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E9E7D" w14:textId="77777777" w:rsidR="00A97E3C" w:rsidRDefault="00A97E3C" w:rsidP="00A97E3C">
      <w:pPr>
        <w:tabs>
          <w:tab w:val="left" w:pos="720"/>
        </w:tabs>
        <w:jc w:val="center"/>
        <w:rPr>
          <w:b/>
        </w:rPr>
      </w:pPr>
    </w:p>
    <w:p w14:paraId="6CB309DC" w14:textId="77777777" w:rsidR="00A97E3C" w:rsidRDefault="00A97E3C" w:rsidP="00A97E3C">
      <w:pPr>
        <w:tabs>
          <w:tab w:val="left" w:pos="720"/>
        </w:tabs>
        <w:jc w:val="center"/>
        <w:rPr>
          <w:b/>
        </w:rPr>
      </w:pPr>
    </w:p>
    <w:p w14:paraId="2B8E1EDB" w14:textId="77777777" w:rsidR="00A97E3C" w:rsidRPr="00F27472" w:rsidRDefault="00A97E3C" w:rsidP="00A97E3C">
      <w:pPr>
        <w:tabs>
          <w:tab w:val="left" w:pos="720"/>
        </w:tabs>
        <w:jc w:val="center"/>
        <w:rPr>
          <w:b/>
        </w:rPr>
      </w:pPr>
      <w:r>
        <w:rPr>
          <w:b/>
        </w:rPr>
        <w:t xml:space="preserve">Brief </w:t>
      </w:r>
      <w:r w:rsidRPr="00F27472">
        <w:rPr>
          <w:b/>
        </w:rPr>
        <w:t>BIO-DATA OF PRINCIPAL INVESTIGATOR (In case individual submission)</w:t>
      </w:r>
    </w:p>
    <w:p w14:paraId="06427AA0" w14:textId="77777777" w:rsidR="00A97E3C" w:rsidRDefault="00A97E3C" w:rsidP="00A97E3C">
      <w:pPr>
        <w:tabs>
          <w:tab w:val="left" w:pos="720"/>
        </w:tabs>
        <w:jc w:val="center"/>
        <w:rPr>
          <w:b/>
        </w:rPr>
      </w:pPr>
    </w:p>
    <w:p w14:paraId="3F66EF0B" w14:textId="77777777" w:rsidR="00A97E3C" w:rsidRPr="00F27472" w:rsidRDefault="00A97E3C" w:rsidP="00A97E3C">
      <w:pPr>
        <w:tabs>
          <w:tab w:val="left" w:pos="720"/>
        </w:tabs>
        <w:jc w:val="center"/>
        <w:rPr>
          <w:b/>
        </w:rPr>
      </w:pPr>
    </w:p>
    <w:p w14:paraId="6AED4532" w14:textId="77777777" w:rsidR="00A97E3C" w:rsidRPr="00F27472" w:rsidRDefault="00A97E3C" w:rsidP="00A97E3C">
      <w:pPr>
        <w:numPr>
          <w:ilvl w:val="0"/>
          <w:numId w:val="1"/>
        </w:numPr>
        <w:tabs>
          <w:tab w:val="clear" w:pos="900"/>
          <w:tab w:val="num" w:pos="360"/>
          <w:tab w:val="left" w:pos="540"/>
        </w:tabs>
        <w:ind w:hanging="900"/>
        <w:jc w:val="both"/>
      </w:pPr>
      <w:r w:rsidRPr="00F27472">
        <w:t xml:space="preserve">Name &amp; Address (office/Res.) (in BLOCK </w:t>
      </w:r>
      <w:proofErr w:type="gramStart"/>
      <w:r w:rsidRPr="00F27472">
        <w:t>LETTERS)</w:t>
      </w:r>
      <w:r>
        <w:t xml:space="preserve">   </w:t>
      </w:r>
      <w:proofErr w:type="gramEnd"/>
      <w:r w:rsidRPr="00F27472">
        <w:t>:</w:t>
      </w:r>
    </w:p>
    <w:p w14:paraId="2B8484F4" w14:textId="77777777" w:rsidR="00A97E3C" w:rsidRPr="00F27472" w:rsidRDefault="00A97E3C" w:rsidP="00A97E3C">
      <w:pPr>
        <w:numPr>
          <w:ilvl w:val="0"/>
          <w:numId w:val="1"/>
        </w:numPr>
        <w:tabs>
          <w:tab w:val="clear" w:pos="900"/>
          <w:tab w:val="num" w:pos="360"/>
          <w:tab w:val="left" w:pos="540"/>
        </w:tabs>
        <w:ind w:hanging="900"/>
        <w:jc w:val="both"/>
      </w:pPr>
      <w:r w:rsidRPr="00F27472">
        <w:t xml:space="preserve">Designation                                                                      </w:t>
      </w:r>
      <w:proofErr w:type="gramStart"/>
      <w:r w:rsidRPr="00F27472">
        <w:t xml:space="preserve"> </w:t>
      </w:r>
      <w:r>
        <w:t xml:space="preserve"> </w:t>
      </w:r>
      <w:r w:rsidRPr="00F27472">
        <w:t>:</w:t>
      </w:r>
      <w:proofErr w:type="gramEnd"/>
    </w:p>
    <w:p w14:paraId="15ED4CCD" w14:textId="77777777" w:rsidR="00A97E3C" w:rsidRPr="00F27472" w:rsidRDefault="00A97E3C" w:rsidP="00A97E3C">
      <w:pPr>
        <w:numPr>
          <w:ilvl w:val="0"/>
          <w:numId w:val="1"/>
        </w:numPr>
        <w:tabs>
          <w:tab w:val="clear" w:pos="900"/>
          <w:tab w:val="num" w:pos="360"/>
          <w:tab w:val="left" w:pos="540"/>
        </w:tabs>
        <w:ind w:hanging="900"/>
        <w:jc w:val="both"/>
      </w:pPr>
      <w:r w:rsidRPr="00F27472">
        <w:t xml:space="preserve">Date of Birth                                                                    </w:t>
      </w:r>
      <w:proofErr w:type="gramStart"/>
      <w:r w:rsidRPr="00F27472">
        <w:t xml:space="preserve"> </w:t>
      </w:r>
      <w:r>
        <w:t xml:space="preserve"> </w:t>
      </w:r>
      <w:r w:rsidRPr="00F27472">
        <w:t>:</w:t>
      </w:r>
      <w:proofErr w:type="gramEnd"/>
    </w:p>
    <w:p w14:paraId="4BA804E0" w14:textId="77777777" w:rsidR="00A97E3C" w:rsidRPr="00F27472" w:rsidRDefault="00A97E3C" w:rsidP="00A97E3C">
      <w:pPr>
        <w:numPr>
          <w:ilvl w:val="0"/>
          <w:numId w:val="1"/>
        </w:numPr>
        <w:tabs>
          <w:tab w:val="clear" w:pos="900"/>
          <w:tab w:val="num" w:pos="360"/>
          <w:tab w:val="left" w:pos="540"/>
        </w:tabs>
        <w:ind w:hanging="900"/>
        <w:jc w:val="both"/>
      </w:pPr>
      <w:r w:rsidRPr="00F27472">
        <w:t xml:space="preserve">Name of Institution                                                          </w:t>
      </w:r>
      <w:proofErr w:type="gramStart"/>
      <w:r w:rsidRPr="00F27472">
        <w:t xml:space="preserve">  :</w:t>
      </w:r>
      <w:proofErr w:type="gramEnd"/>
    </w:p>
    <w:p w14:paraId="07CFEC41" w14:textId="77777777" w:rsidR="00A97E3C" w:rsidRPr="00F27472" w:rsidRDefault="00A97E3C" w:rsidP="00A97E3C">
      <w:pPr>
        <w:numPr>
          <w:ilvl w:val="0"/>
          <w:numId w:val="1"/>
        </w:numPr>
        <w:tabs>
          <w:tab w:val="clear" w:pos="900"/>
          <w:tab w:val="num" w:pos="360"/>
          <w:tab w:val="left" w:pos="540"/>
        </w:tabs>
        <w:ind w:hanging="900"/>
        <w:jc w:val="both"/>
      </w:pPr>
      <w:r w:rsidRPr="00F27472">
        <w:t xml:space="preserve">Academic </w:t>
      </w:r>
      <w:proofErr w:type="gramStart"/>
      <w:r w:rsidRPr="00F27472">
        <w:t>qualification  (</w:t>
      </w:r>
      <w:proofErr w:type="gramEnd"/>
      <w:r w:rsidRPr="00F27472">
        <w:t xml:space="preserve">from Graduation)                      </w:t>
      </w:r>
      <w:r>
        <w:t xml:space="preserve"> </w:t>
      </w:r>
      <w:r w:rsidRPr="00F27472">
        <w:t>:</w:t>
      </w:r>
    </w:p>
    <w:p w14:paraId="4EA73C26" w14:textId="77777777" w:rsidR="00A97E3C" w:rsidRPr="00F27472" w:rsidRDefault="00A97E3C" w:rsidP="00A97E3C">
      <w:pPr>
        <w:autoSpaceDE w:val="0"/>
        <w:autoSpaceDN w:val="0"/>
        <w:adjustRightInd w:val="0"/>
        <w:jc w:val="both"/>
      </w:pPr>
      <w:r w:rsidRPr="00F27472">
        <w:t xml:space="preserve">6.    Details of professional training and research experience, </w:t>
      </w:r>
    </w:p>
    <w:p w14:paraId="00BB6309" w14:textId="77777777" w:rsidR="00A97E3C" w:rsidRPr="00F27472" w:rsidRDefault="00A97E3C" w:rsidP="00A97E3C">
      <w:pPr>
        <w:autoSpaceDE w:val="0"/>
        <w:autoSpaceDN w:val="0"/>
        <w:adjustRightInd w:val="0"/>
        <w:jc w:val="both"/>
      </w:pPr>
      <w:r w:rsidRPr="00F27472">
        <w:t xml:space="preserve">        specifying period. </w:t>
      </w:r>
    </w:p>
    <w:p w14:paraId="2FD312F5" w14:textId="77777777" w:rsidR="00A97E3C" w:rsidRPr="00F27472" w:rsidRDefault="00A97E3C" w:rsidP="00A97E3C">
      <w:pPr>
        <w:autoSpaceDE w:val="0"/>
        <w:autoSpaceDN w:val="0"/>
        <w:adjustRightInd w:val="0"/>
        <w:jc w:val="both"/>
      </w:pPr>
      <w:r w:rsidRPr="00F27472">
        <w:t xml:space="preserve">7.    Details of employment (past &amp; present). </w:t>
      </w:r>
    </w:p>
    <w:p w14:paraId="4F8B0DCE" w14:textId="77777777" w:rsidR="00A97E3C" w:rsidRPr="00F27472" w:rsidRDefault="00A97E3C" w:rsidP="00A97E3C">
      <w:pPr>
        <w:autoSpaceDE w:val="0"/>
        <w:autoSpaceDN w:val="0"/>
        <w:adjustRightInd w:val="0"/>
        <w:jc w:val="both"/>
      </w:pPr>
      <w:r w:rsidRPr="00F27472">
        <w:t xml:space="preserve">8.    List of publications during last five years (with complete </w:t>
      </w:r>
    </w:p>
    <w:p w14:paraId="249D8426" w14:textId="77777777" w:rsidR="00A97E3C" w:rsidRPr="00F27472" w:rsidRDefault="00A97E3C" w:rsidP="00A97E3C">
      <w:pPr>
        <w:autoSpaceDE w:val="0"/>
        <w:autoSpaceDN w:val="0"/>
        <w:adjustRightInd w:val="0"/>
        <w:jc w:val="both"/>
      </w:pPr>
      <w:r w:rsidRPr="00F27472">
        <w:t xml:space="preserve">       details such as Journal name, all the author’s name </w:t>
      </w:r>
    </w:p>
    <w:p w14:paraId="49E35B9A" w14:textId="77777777" w:rsidR="00A97E3C" w:rsidRPr="00F27472" w:rsidRDefault="00A97E3C" w:rsidP="00A97E3C">
      <w:pPr>
        <w:autoSpaceDE w:val="0"/>
        <w:autoSpaceDN w:val="0"/>
        <w:adjustRightInd w:val="0"/>
        <w:jc w:val="both"/>
      </w:pPr>
      <w:r w:rsidRPr="00F27472">
        <w:t xml:space="preserve">       as appeared in the journal, volume number, page number </w:t>
      </w:r>
    </w:p>
    <w:p w14:paraId="323E0CD2" w14:textId="77777777" w:rsidR="00A97E3C" w:rsidRPr="00F27472" w:rsidRDefault="00A97E3C" w:rsidP="00A97E3C">
      <w:pPr>
        <w:autoSpaceDE w:val="0"/>
        <w:autoSpaceDN w:val="0"/>
        <w:adjustRightInd w:val="0"/>
        <w:jc w:val="both"/>
      </w:pPr>
      <w:r w:rsidRPr="00F27472">
        <w:t xml:space="preserve">       and the year of publication). </w:t>
      </w:r>
    </w:p>
    <w:p w14:paraId="117EA105" w14:textId="77777777" w:rsidR="00A97E3C" w:rsidRPr="00F27472" w:rsidRDefault="00A97E3C" w:rsidP="00A97E3C">
      <w:pPr>
        <w:tabs>
          <w:tab w:val="left" w:pos="360"/>
          <w:tab w:val="left" w:pos="540"/>
          <w:tab w:val="left" w:pos="720"/>
        </w:tabs>
        <w:jc w:val="both"/>
      </w:pPr>
      <w:r w:rsidRPr="00F27472">
        <w:t>9.   Professional Recognition:</w:t>
      </w:r>
    </w:p>
    <w:p w14:paraId="41F3F04B" w14:textId="77777777" w:rsidR="00A97E3C" w:rsidRPr="00F27472" w:rsidRDefault="00A97E3C" w:rsidP="00A97E3C">
      <w:pPr>
        <w:tabs>
          <w:tab w:val="left" w:pos="360"/>
          <w:tab w:val="left" w:pos="540"/>
          <w:tab w:val="left" w:pos="720"/>
        </w:tabs>
        <w:jc w:val="both"/>
      </w:pPr>
      <w:r w:rsidRPr="00F27472">
        <w:t xml:space="preserve">10. Awards/ Honours: </w:t>
      </w:r>
    </w:p>
    <w:p w14:paraId="46563EEB" w14:textId="77777777" w:rsidR="00A97E3C" w:rsidRPr="00F27472" w:rsidRDefault="00A97E3C" w:rsidP="00A97E3C">
      <w:pPr>
        <w:tabs>
          <w:tab w:val="left" w:pos="360"/>
          <w:tab w:val="left" w:pos="540"/>
          <w:tab w:val="left" w:pos="720"/>
        </w:tabs>
        <w:jc w:val="both"/>
      </w:pPr>
      <w:r w:rsidRPr="00F27472">
        <w:t>11.  Any other information</w:t>
      </w:r>
    </w:p>
    <w:p w14:paraId="75B896C2" w14:textId="77777777" w:rsidR="00A97E3C" w:rsidRPr="00F27472" w:rsidRDefault="00A97E3C" w:rsidP="00A97E3C">
      <w:pPr>
        <w:tabs>
          <w:tab w:val="left" w:pos="540"/>
        </w:tabs>
      </w:pPr>
    </w:p>
    <w:p w14:paraId="457C8511" w14:textId="77777777" w:rsidR="00A97E3C" w:rsidRDefault="00A97E3C" w:rsidP="00A97E3C">
      <w:pPr>
        <w:tabs>
          <w:tab w:val="left" w:pos="540"/>
        </w:tabs>
        <w:jc w:val="center"/>
      </w:pPr>
      <w:r>
        <w:t xml:space="preserve">                                                                                                                   </w:t>
      </w:r>
      <w:r w:rsidRPr="00F27472">
        <w:t xml:space="preserve">Name and </w:t>
      </w:r>
      <w:r>
        <w:t>Signature</w:t>
      </w:r>
    </w:p>
    <w:p w14:paraId="5509A8ED" w14:textId="77777777" w:rsidR="00A97E3C" w:rsidRPr="00F27472" w:rsidRDefault="00A97E3C" w:rsidP="00A97E3C">
      <w:pPr>
        <w:tabs>
          <w:tab w:val="left" w:pos="540"/>
        </w:tabs>
        <w:jc w:val="center"/>
      </w:pPr>
      <w:r>
        <w:t xml:space="preserve">                                                                                                         </w:t>
      </w:r>
      <w:r w:rsidRPr="00F27472">
        <w:t>of the Princip</w:t>
      </w:r>
      <w:r>
        <w:t>al</w:t>
      </w:r>
      <w:r w:rsidRPr="00F27472">
        <w:t xml:space="preserve"> Investigator</w:t>
      </w:r>
    </w:p>
    <w:p w14:paraId="6EA27E70" w14:textId="77777777" w:rsidR="00A97E3C" w:rsidRDefault="00A97E3C" w:rsidP="00A97E3C">
      <w:pPr>
        <w:tabs>
          <w:tab w:val="left" w:pos="540"/>
        </w:tabs>
        <w:rPr>
          <w:b/>
          <w:u w:val="single"/>
        </w:rPr>
      </w:pPr>
    </w:p>
    <w:p w14:paraId="6AD96F91" w14:textId="77777777" w:rsidR="00A97E3C" w:rsidRPr="00F27472" w:rsidRDefault="00A97E3C" w:rsidP="00A97E3C">
      <w:pPr>
        <w:tabs>
          <w:tab w:val="left" w:pos="540"/>
        </w:tabs>
        <w:rPr>
          <w:b/>
          <w:u w:val="single"/>
        </w:rPr>
      </w:pPr>
      <w:r w:rsidRPr="00F27472">
        <w:rPr>
          <w:b/>
          <w:u w:val="single"/>
        </w:rPr>
        <w:t>Date:</w:t>
      </w:r>
    </w:p>
    <w:p w14:paraId="329A08A2" w14:textId="77777777" w:rsidR="00A97E3C" w:rsidRPr="00F27472" w:rsidRDefault="00A97E3C" w:rsidP="00A97E3C">
      <w:pPr>
        <w:tabs>
          <w:tab w:val="left" w:pos="540"/>
        </w:tabs>
        <w:rPr>
          <w:b/>
          <w:u w:val="single"/>
        </w:rPr>
      </w:pPr>
      <w:r w:rsidRPr="00F27472">
        <w:rPr>
          <w:b/>
          <w:u w:val="single"/>
        </w:rPr>
        <w:t>Place:</w:t>
      </w:r>
    </w:p>
    <w:p w14:paraId="110741D7" w14:textId="58D1455B" w:rsidR="0046208B" w:rsidRPr="00A97E3C" w:rsidRDefault="0046208B" w:rsidP="00A97E3C">
      <w:pPr>
        <w:tabs>
          <w:tab w:val="left" w:pos="540"/>
        </w:tabs>
        <w:rPr>
          <w:b/>
          <w:u w:val="single"/>
        </w:rPr>
      </w:pPr>
    </w:p>
    <w:sectPr w:rsidR="0046208B" w:rsidRPr="00A97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1D624E"/>
    <w:multiLevelType w:val="hybridMultilevel"/>
    <w:tmpl w:val="2DEC122A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270748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E3C"/>
    <w:rsid w:val="003877B6"/>
    <w:rsid w:val="0046208B"/>
    <w:rsid w:val="0058107F"/>
    <w:rsid w:val="008A6113"/>
    <w:rsid w:val="00A9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48DBD"/>
  <w15:chartTrackingRefBased/>
  <w15:docId w15:val="{CAE0B184-98E6-40E3-BF9A-6F4C0387E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E3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7E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7E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7E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7E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7E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7E3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7E3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7E3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7E3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7E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7E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7E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7E3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7E3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7E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7E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7E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7E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7E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7E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7E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7E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7E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7E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7E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7E3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7E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7E3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7E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Mahesh Badnal</dc:creator>
  <cp:keywords/>
  <dc:description/>
  <cp:lastModifiedBy>Mahesh Badnal</cp:lastModifiedBy>
  <cp:revision>1</cp:revision>
  <dcterms:created xsi:type="dcterms:W3CDTF">2025-02-18T05:14:00Z</dcterms:created>
  <dcterms:modified xsi:type="dcterms:W3CDTF">2025-02-18T05:18:00Z</dcterms:modified>
</cp:coreProperties>
</file>